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079" w:rsidRPr="00FF7598" w:rsidRDefault="00684079" w:rsidP="00684079">
      <w:pPr>
        <w:jc w:val="center"/>
        <w:rPr>
          <w:b/>
          <w:sz w:val="28"/>
          <w:szCs w:val="28"/>
        </w:rPr>
      </w:pPr>
      <w:r w:rsidRPr="00FF7598">
        <w:rPr>
          <w:b/>
          <w:sz w:val="28"/>
          <w:szCs w:val="28"/>
        </w:rPr>
        <w:t>АДМИНИСТРАЦИЯ</w:t>
      </w:r>
    </w:p>
    <w:p w:rsidR="00684079" w:rsidRPr="00FF7598" w:rsidRDefault="00684079" w:rsidP="00684079">
      <w:pPr>
        <w:jc w:val="center"/>
        <w:rPr>
          <w:b/>
          <w:sz w:val="28"/>
          <w:szCs w:val="28"/>
        </w:rPr>
      </w:pPr>
      <w:r w:rsidRPr="00FF7598">
        <w:rPr>
          <w:b/>
          <w:sz w:val="28"/>
          <w:szCs w:val="28"/>
        </w:rPr>
        <w:t xml:space="preserve"> ПРОМЫШЛЕННОГО СЕЛЬСОВЕТА </w:t>
      </w:r>
    </w:p>
    <w:p w:rsidR="00684079" w:rsidRPr="00FF7598" w:rsidRDefault="00684079" w:rsidP="00684079">
      <w:pPr>
        <w:jc w:val="center"/>
        <w:rPr>
          <w:b/>
          <w:sz w:val="28"/>
          <w:szCs w:val="28"/>
        </w:rPr>
      </w:pPr>
      <w:r w:rsidRPr="00FF7598">
        <w:rPr>
          <w:b/>
          <w:sz w:val="28"/>
          <w:szCs w:val="28"/>
        </w:rPr>
        <w:t>ИСКИТИМСКОГО РАЙОНА НОВОСИБИРСКОЙ ОБЛАСТИ</w:t>
      </w:r>
    </w:p>
    <w:p w:rsidR="00684079" w:rsidRPr="00FF7598" w:rsidRDefault="00684079" w:rsidP="00684079">
      <w:pPr>
        <w:jc w:val="center"/>
        <w:rPr>
          <w:b/>
          <w:sz w:val="28"/>
          <w:szCs w:val="28"/>
        </w:rPr>
      </w:pPr>
    </w:p>
    <w:p w:rsidR="00684079" w:rsidRPr="00D46C35" w:rsidRDefault="00684079" w:rsidP="00684079">
      <w:pPr>
        <w:jc w:val="center"/>
        <w:rPr>
          <w:b/>
          <w:sz w:val="36"/>
          <w:szCs w:val="36"/>
        </w:rPr>
      </w:pPr>
      <w:proofErr w:type="gramStart"/>
      <w:r w:rsidRPr="00D46C35">
        <w:rPr>
          <w:b/>
          <w:sz w:val="36"/>
          <w:szCs w:val="36"/>
        </w:rPr>
        <w:t>П</w:t>
      </w:r>
      <w:proofErr w:type="gramEnd"/>
      <w:r w:rsidRPr="00D46C35">
        <w:rPr>
          <w:b/>
          <w:sz w:val="36"/>
          <w:szCs w:val="36"/>
        </w:rPr>
        <w:t xml:space="preserve"> О С Т А Н О В Л Е Н И Е</w:t>
      </w:r>
    </w:p>
    <w:p w:rsidR="00684079" w:rsidRPr="00D46C35" w:rsidRDefault="00684079" w:rsidP="00684079">
      <w:pPr>
        <w:jc w:val="center"/>
        <w:rPr>
          <w:b/>
          <w:sz w:val="36"/>
          <w:szCs w:val="36"/>
        </w:rPr>
      </w:pPr>
    </w:p>
    <w:p w:rsidR="00684079" w:rsidRPr="00FF7598" w:rsidRDefault="007C1373" w:rsidP="0068407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03</w:t>
      </w:r>
      <w:r w:rsidR="00684079" w:rsidRPr="00FF7598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10.2018  № 70</w:t>
      </w:r>
    </w:p>
    <w:p w:rsidR="00684079" w:rsidRPr="00FF7598" w:rsidRDefault="00684079" w:rsidP="00684079">
      <w:pPr>
        <w:jc w:val="center"/>
        <w:rPr>
          <w:sz w:val="28"/>
          <w:szCs w:val="28"/>
        </w:rPr>
      </w:pPr>
      <w:proofErr w:type="spellStart"/>
      <w:r w:rsidRPr="00FF7598">
        <w:rPr>
          <w:sz w:val="28"/>
          <w:szCs w:val="28"/>
        </w:rPr>
        <w:t>п</w:t>
      </w:r>
      <w:proofErr w:type="gramStart"/>
      <w:r w:rsidRPr="00FF7598">
        <w:rPr>
          <w:sz w:val="28"/>
          <w:szCs w:val="28"/>
        </w:rPr>
        <w:t>.К</w:t>
      </w:r>
      <w:proofErr w:type="gramEnd"/>
      <w:r w:rsidRPr="00FF7598">
        <w:rPr>
          <w:sz w:val="28"/>
          <w:szCs w:val="28"/>
        </w:rPr>
        <w:t>ерамкомбинат</w:t>
      </w:r>
      <w:proofErr w:type="spellEnd"/>
    </w:p>
    <w:p w:rsidR="00684079" w:rsidRPr="00FF7598" w:rsidRDefault="00684079" w:rsidP="00684079">
      <w:pPr>
        <w:jc w:val="both"/>
        <w:rPr>
          <w:sz w:val="28"/>
          <w:szCs w:val="28"/>
        </w:rPr>
      </w:pPr>
    </w:p>
    <w:p w:rsidR="007C1373" w:rsidRPr="00485296" w:rsidRDefault="007C1373" w:rsidP="007C1373">
      <w:pPr>
        <w:pStyle w:val="af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bCs/>
          <w:color w:val="000000"/>
          <w:bdr w:val="none" w:sz="0" w:space="0" w:color="auto" w:frame="1"/>
        </w:rPr>
        <w:t>Об отмене постановления № 25от 12.04.2018 «</w:t>
      </w:r>
      <w:r w:rsidRPr="00485296">
        <w:rPr>
          <w:bCs/>
          <w:color w:val="000000"/>
          <w:bdr w:val="none" w:sz="0" w:space="0" w:color="auto" w:frame="1"/>
        </w:rPr>
        <w:t>Об утверждении Положения о порядке предоставления отпусков муниципальным служащим и</w:t>
      </w:r>
      <w:r w:rsidRPr="00485296">
        <w:rPr>
          <w:rStyle w:val="apple-converted-space"/>
          <w:rFonts w:eastAsiaTheme="majorEastAsia"/>
          <w:bCs/>
          <w:color w:val="000000"/>
          <w:bdr w:val="none" w:sz="0" w:space="0" w:color="auto" w:frame="1"/>
        </w:rPr>
        <w:t> </w:t>
      </w:r>
      <w:r w:rsidRPr="00485296">
        <w:rPr>
          <w:bCs/>
          <w:color w:val="000000"/>
          <w:bdr w:val="none" w:sz="0" w:space="0" w:color="auto" w:frame="1"/>
        </w:rPr>
        <w:t>лицам, замещающим должности, не являющиеся должностями муниципальной службы</w:t>
      </w:r>
      <w:r w:rsidRPr="00485296">
        <w:rPr>
          <w:rStyle w:val="apple-converted-space"/>
          <w:rFonts w:eastAsiaTheme="majorEastAsia"/>
          <w:bCs/>
          <w:color w:val="000000"/>
          <w:bdr w:val="none" w:sz="0" w:space="0" w:color="auto" w:frame="1"/>
        </w:rPr>
        <w:t> </w:t>
      </w:r>
      <w:r w:rsidRPr="00485296">
        <w:rPr>
          <w:bCs/>
          <w:color w:val="000000"/>
          <w:bdr w:val="none" w:sz="0" w:space="0" w:color="auto" w:frame="1"/>
        </w:rPr>
        <w:t>в администрации</w:t>
      </w:r>
      <w:r w:rsidRPr="00485296">
        <w:rPr>
          <w:rStyle w:val="apple-converted-space"/>
          <w:rFonts w:eastAsiaTheme="majorEastAsia"/>
          <w:bCs/>
          <w:color w:val="000000"/>
          <w:bdr w:val="none" w:sz="0" w:space="0" w:color="auto" w:frame="1"/>
        </w:rPr>
        <w:t> </w:t>
      </w:r>
      <w:r w:rsidRPr="00485296">
        <w:rPr>
          <w:bCs/>
          <w:color w:val="000000"/>
          <w:bdr w:val="none" w:sz="0" w:space="0" w:color="auto" w:frame="1"/>
        </w:rPr>
        <w:t>Промышленного сельсовета</w:t>
      </w:r>
      <w:r>
        <w:rPr>
          <w:bCs/>
          <w:color w:val="000000"/>
          <w:bdr w:val="none" w:sz="0" w:space="0" w:color="auto" w:frame="1"/>
        </w:rPr>
        <w:t>»</w:t>
      </w:r>
    </w:p>
    <w:p w:rsidR="007C1373" w:rsidRPr="00485296" w:rsidRDefault="007C1373" w:rsidP="007C1373">
      <w:pPr>
        <w:pStyle w:val="af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684079" w:rsidRPr="00FF7598" w:rsidRDefault="00684079" w:rsidP="006840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нормативных правовых актов Промышленного сельсовета в соответствии с требованиями </w:t>
      </w:r>
      <w:proofErr w:type="spellStart"/>
      <w:r>
        <w:rPr>
          <w:sz w:val="28"/>
          <w:szCs w:val="28"/>
        </w:rPr>
        <w:t>юридик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технического оформления</w:t>
      </w:r>
    </w:p>
    <w:p w:rsidR="00684079" w:rsidRPr="00FF7598" w:rsidRDefault="00684079" w:rsidP="00684079">
      <w:pPr>
        <w:jc w:val="both"/>
        <w:rPr>
          <w:sz w:val="28"/>
          <w:szCs w:val="28"/>
        </w:rPr>
      </w:pPr>
      <w:r w:rsidRPr="00FF7598">
        <w:rPr>
          <w:sz w:val="28"/>
          <w:szCs w:val="28"/>
        </w:rPr>
        <w:t>ПОСТАНОВЛЯЮ:</w:t>
      </w:r>
    </w:p>
    <w:p w:rsidR="007C1373" w:rsidRPr="007C1373" w:rsidRDefault="00684079" w:rsidP="007C1373">
      <w:pPr>
        <w:pStyle w:val="af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F7598">
        <w:rPr>
          <w:sz w:val="28"/>
          <w:szCs w:val="28"/>
        </w:rPr>
        <w:t>1.</w:t>
      </w:r>
      <w:r>
        <w:rPr>
          <w:sz w:val="28"/>
          <w:szCs w:val="28"/>
        </w:rPr>
        <w:t xml:space="preserve"> Постановление администрации от</w:t>
      </w:r>
      <w:r w:rsidR="007C1373">
        <w:rPr>
          <w:sz w:val="28"/>
          <w:szCs w:val="28"/>
        </w:rPr>
        <w:t xml:space="preserve"> 12.04</w:t>
      </w:r>
      <w:r>
        <w:rPr>
          <w:sz w:val="28"/>
          <w:szCs w:val="28"/>
        </w:rPr>
        <w:t>.2018 № 2</w:t>
      </w:r>
      <w:r w:rsidR="007C1373">
        <w:rPr>
          <w:sz w:val="28"/>
          <w:szCs w:val="28"/>
        </w:rPr>
        <w:t>5</w:t>
      </w:r>
      <w:r>
        <w:rPr>
          <w:sz w:val="28"/>
          <w:szCs w:val="28"/>
        </w:rPr>
        <w:t xml:space="preserve"> «</w:t>
      </w:r>
      <w:r w:rsidR="007C1373" w:rsidRPr="007C1373">
        <w:rPr>
          <w:bCs/>
          <w:color w:val="000000"/>
          <w:sz w:val="28"/>
          <w:szCs w:val="28"/>
          <w:bdr w:val="none" w:sz="0" w:space="0" w:color="auto" w:frame="1"/>
        </w:rPr>
        <w:t>Об утверждении Положения о порядке предоставления отпусков муниципальным служащим и</w:t>
      </w:r>
      <w:r w:rsidR="007C1373" w:rsidRPr="007C1373">
        <w:rPr>
          <w:rStyle w:val="apple-converted-space"/>
          <w:rFonts w:eastAsiaTheme="majorEastAsia"/>
          <w:bCs/>
          <w:color w:val="000000"/>
          <w:sz w:val="28"/>
          <w:szCs w:val="28"/>
          <w:bdr w:val="none" w:sz="0" w:space="0" w:color="auto" w:frame="1"/>
        </w:rPr>
        <w:t> </w:t>
      </w:r>
      <w:r w:rsidR="007C1373" w:rsidRPr="007C1373">
        <w:rPr>
          <w:bCs/>
          <w:color w:val="000000"/>
          <w:sz w:val="28"/>
          <w:szCs w:val="28"/>
          <w:bdr w:val="none" w:sz="0" w:space="0" w:color="auto" w:frame="1"/>
        </w:rPr>
        <w:t>лицам, замещающим должности, не являющиеся должностями муниципальной службы</w:t>
      </w:r>
      <w:r w:rsidR="007C1373" w:rsidRPr="007C1373">
        <w:rPr>
          <w:rStyle w:val="apple-converted-space"/>
          <w:rFonts w:eastAsiaTheme="majorEastAsia"/>
          <w:bCs/>
          <w:color w:val="000000"/>
          <w:sz w:val="28"/>
          <w:szCs w:val="28"/>
          <w:bdr w:val="none" w:sz="0" w:space="0" w:color="auto" w:frame="1"/>
        </w:rPr>
        <w:t> </w:t>
      </w:r>
      <w:r w:rsidR="007C1373" w:rsidRPr="007C1373">
        <w:rPr>
          <w:bCs/>
          <w:color w:val="000000"/>
          <w:sz w:val="28"/>
          <w:szCs w:val="28"/>
          <w:bdr w:val="none" w:sz="0" w:space="0" w:color="auto" w:frame="1"/>
        </w:rPr>
        <w:t>в администрации</w:t>
      </w:r>
      <w:r w:rsidR="007C1373" w:rsidRPr="007C1373">
        <w:rPr>
          <w:rStyle w:val="apple-converted-space"/>
          <w:rFonts w:eastAsiaTheme="majorEastAsia"/>
          <w:bCs/>
          <w:color w:val="000000"/>
          <w:sz w:val="28"/>
          <w:szCs w:val="28"/>
          <w:bdr w:val="none" w:sz="0" w:space="0" w:color="auto" w:frame="1"/>
        </w:rPr>
        <w:t> </w:t>
      </w:r>
      <w:r w:rsidR="007C1373" w:rsidRPr="007C1373">
        <w:rPr>
          <w:bCs/>
          <w:color w:val="000000"/>
          <w:sz w:val="28"/>
          <w:szCs w:val="28"/>
          <w:bdr w:val="none" w:sz="0" w:space="0" w:color="auto" w:frame="1"/>
        </w:rPr>
        <w:t>Промышленного сельсовета»</w:t>
      </w:r>
      <w:r w:rsidR="007C1373">
        <w:rPr>
          <w:bCs/>
          <w:color w:val="000000"/>
          <w:sz w:val="28"/>
          <w:szCs w:val="28"/>
          <w:bdr w:val="none" w:sz="0" w:space="0" w:color="auto" w:frame="1"/>
        </w:rPr>
        <w:t>- отменить.</w:t>
      </w:r>
    </w:p>
    <w:p w:rsidR="00684079" w:rsidRPr="00FF7598" w:rsidRDefault="007C1373" w:rsidP="00684079">
      <w:pPr>
        <w:widowControl w:val="0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84079" w:rsidRPr="00FF7598">
        <w:rPr>
          <w:sz w:val="28"/>
          <w:szCs w:val="28"/>
        </w:rPr>
        <w:t xml:space="preserve">. </w:t>
      </w:r>
      <w:proofErr w:type="gramStart"/>
      <w:r w:rsidR="00684079" w:rsidRPr="00FF7598">
        <w:rPr>
          <w:sz w:val="28"/>
          <w:szCs w:val="28"/>
        </w:rPr>
        <w:t>Контроль за</w:t>
      </w:r>
      <w:proofErr w:type="gramEnd"/>
      <w:r w:rsidR="00684079" w:rsidRPr="00FF759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84079" w:rsidRPr="00FF7598" w:rsidRDefault="00684079" w:rsidP="00684079">
      <w:pPr>
        <w:rPr>
          <w:sz w:val="28"/>
          <w:szCs w:val="28"/>
        </w:rPr>
      </w:pPr>
    </w:p>
    <w:p w:rsidR="00684079" w:rsidRPr="00FF7598" w:rsidRDefault="00684079" w:rsidP="00684079">
      <w:pPr>
        <w:rPr>
          <w:sz w:val="28"/>
          <w:szCs w:val="28"/>
        </w:rPr>
      </w:pPr>
    </w:p>
    <w:p w:rsidR="007C1373" w:rsidRDefault="007C1373" w:rsidP="00684079">
      <w:pPr>
        <w:rPr>
          <w:sz w:val="28"/>
          <w:szCs w:val="28"/>
        </w:rPr>
      </w:pPr>
    </w:p>
    <w:p w:rsidR="007C1373" w:rsidRDefault="007C1373" w:rsidP="00684079">
      <w:pPr>
        <w:rPr>
          <w:sz w:val="28"/>
          <w:szCs w:val="28"/>
        </w:rPr>
      </w:pPr>
    </w:p>
    <w:p w:rsidR="007C1373" w:rsidRDefault="007C1373" w:rsidP="00684079">
      <w:pPr>
        <w:rPr>
          <w:sz w:val="28"/>
          <w:szCs w:val="28"/>
        </w:rPr>
      </w:pPr>
    </w:p>
    <w:p w:rsidR="00E73A7D" w:rsidRDefault="007C1373" w:rsidP="00684079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</w:t>
      </w:r>
      <w:r w:rsidR="00684079" w:rsidRPr="00FF7598">
        <w:rPr>
          <w:sz w:val="28"/>
          <w:szCs w:val="28"/>
        </w:rPr>
        <w:t xml:space="preserve"> Промышленного сельсовета                                          </w:t>
      </w:r>
      <w:r>
        <w:rPr>
          <w:sz w:val="28"/>
          <w:szCs w:val="28"/>
        </w:rPr>
        <w:t xml:space="preserve">        Ю.В.Романова</w:t>
      </w:r>
    </w:p>
    <w:p w:rsidR="00684079" w:rsidRPr="00FF7598" w:rsidRDefault="00684079" w:rsidP="00684079">
      <w:pPr>
        <w:rPr>
          <w:sz w:val="28"/>
          <w:szCs w:val="28"/>
        </w:rPr>
      </w:pPr>
    </w:p>
    <w:p w:rsidR="007C1373" w:rsidRDefault="00535792" w:rsidP="00535792">
      <w:pPr>
        <w:jc w:val="right"/>
        <w:rPr>
          <w:sz w:val="28"/>
          <w:szCs w:val="28"/>
        </w:rPr>
      </w:pPr>
      <w:r w:rsidRPr="00FF7598">
        <w:rPr>
          <w:sz w:val="28"/>
          <w:szCs w:val="28"/>
        </w:rPr>
        <w:t xml:space="preserve">              </w:t>
      </w:r>
    </w:p>
    <w:p w:rsidR="007C1373" w:rsidRDefault="007C1373" w:rsidP="00535792">
      <w:pPr>
        <w:jc w:val="right"/>
        <w:rPr>
          <w:sz w:val="28"/>
          <w:szCs w:val="28"/>
        </w:rPr>
      </w:pPr>
    </w:p>
    <w:p w:rsidR="007C1373" w:rsidRDefault="007C1373" w:rsidP="00535792">
      <w:pPr>
        <w:jc w:val="right"/>
        <w:rPr>
          <w:sz w:val="28"/>
          <w:szCs w:val="28"/>
        </w:rPr>
      </w:pPr>
    </w:p>
    <w:p w:rsidR="007C1373" w:rsidRDefault="007C1373" w:rsidP="00535792">
      <w:pPr>
        <w:jc w:val="right"/>
        <w:rPr>
          <w:sz w:val="28"/>
          <w:szCs w:val="28"/>
        </w:rPr>
      </w:pPr>
    </w:p>
    <w:p w:rsidR="007C1373" w:rsidRDefault="007C1373" w:rsidP="00535792">
      <w:pPr>
        <w:jc w:val="right"/>
        <w:rPr>
          <w:sz w:val="28"/>
          <w:szCs w:val="28"/>
        </w:rPr>
      </w:pPr>
    </w:p>
    <w:p w:rsidR="007C1373" w:rsidRDefault="007C1373" w:rsidP="00535792">
      <w:pPr>
        <w:jc w:val="right"/>
        <w:rPr>
          <w:sz w:val="28"/>
          <w:szCs w:val="28"/>
        </w:rPr>
      </w:pPr>
    </w:p>
    <w:p w:rsidR="007C1373" w:rsidRDefault="007C1373" w:rsidP="00535792">
      <w:pPr>
        <w:jc w:val="right"/>
        <w:rPr>
          <w:sz w:val="28"/>
          <w:szCs w:val="28"/>
        </w:rPr>
      </w:pPr>
    </w:p>
    <w:p w:rsidR="007C1373" w:rsidRDefault="007C1373" w:rsidP="00535792">
      <w:pPr>
        <w:jc w:val="right"/>
        <w:rPr>
          <w:sz w:val="28"/>
          <w:szCs w:val="28"/>
        </w:rPr>
      </w:pPr>
    </w:p>
    <w:p w:rsidR="007C1373" w:rsidRDefault="007C1373" w:rsidP="00535792">
      <w:pPr>
        <w:jc w:val="right"/>
        <w:rPr>
          <w:sz w:val="28"/>
          <w:szCs w:val="28"/>
        </w:rPr>
      </w:pPr>
    </w:p>
    <w:p w:rsidR="007C1373" w:rsidRDefault="007C1373" w:rsidP="00535792">
      <w:pPr>
        <w:jc w:val="right"/>
        <w:rPr>
          <w:sz w:val="28"/>
          <w:szCs w:val="28"/>
        </w:rPr>
      </w:pPr>
    </w:p>
    <w:p w:rsidR="007C1373" w:rsidRDefault="007C1373" w:rsidP="00535792">
      <w:pPr>
        <w:jc w:val="right"/>
        <w:rPr>
          <w:sz w:val="28"/>
          <w:szCs w:val="28"/>
        </w:rPr>
      </w:pPr>
    </w:p>
    <w:p w:rsidR="007C1373" w:rsidRDefault="007C1373" w:rsidP="00535792">
      <w:pPr>
        <w:jc w:val="right"/>
        <w:rPr>
          <w:sz w:val="28"/>
          <w:szCs w:val="28"/>
        </w:rPr>
      </w:pPr>
    </w:p>
    <w:p w:rsidR="007C1373" w:rsidRDefault="007C1373" w:rsidP="00535792">
      <w:pPr>
        <w:jc w:val="right"/>
        <w:rPr>
          <w:sz w:val="28"/>
          <w:szCs w:val="28"/>
        </w:rPr>
      </w:pPr>
    </w:p>
    <w:p w:rsidR="007C1373" w:rsidRDefault="007C1373" w:rsidP="00535792">
      <w:pPr>
        <w:jc w:val="right"/>
        <w:rPr>
          <w:sz w:val="28"/>
          <w:szCs w:val="28"/>
        </w:rPr>
      </w:pPr>
    </w:p>
    <w:p w:rsidR="007C1373" w:rsidRDefault="007C1373" w:rsidP="00535792">
      <w:pPr>
        <w:jc w:val="right"/>
        <w:rPr>
          <w:sz w:val="28"/>
          <w:szCs w:val="28"/>
        </w:rPr>
      </w:pPr>
    </w:p>
    <w:p w:rsidR="007C1373" w:rsidRDefault="007C1373" w:rsidP="00535792">
      <w:pPr>
        <w:jc w:val="right"/>
        <w:rPr>
          <w:sz w:val="28"/>
          <w:szCs w:val="28"/>
        </w:rPr>
      </w:pPr>
    </w:p>
    <w:p w:rsidR="007C1373" w:rsidRDefault="007C1373" w:rsidP="007C1373">
      <w:pPr>
        <w:rPr>
          <w:sz w:val="28"/>
          <w:szCs w:val="28"/>
        </w:rPr>
      </w:pPr>
    </w:p>
    <w:sectPr w:rsidR="007C1373" w:rsidSect="001134BA">
      <w:headerReference w:type="default" r:id="rId7"/>
      <w:pgSz w:w="11907" w:h="16840" w:code="9"/>
      <w:pgMar w:top="1134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7F1" w:rsidRDefault="00A327F1" w:rsidP="00FE30C9">
      <w:r>
        <w:separator/>
      </w:r>
    </w:p>
  </w:endnote>
  <w:endnote w:type="continuationSeparator" w:id="0">
    <w:p w:rsidR="00A327F1" w:rsidRDefault="00A327F1" w:rsidP="00FE3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7F1" w:rsidRDefault="00A327F1" w:rsidP="00FE30C9">
      <w:r>
        <w:separator/>
      </w:r>
    </w:p>
  </w:footnote>
  <w:footnote w:type="continuationSeparator" w:id="0">
    <w:p w:rsidR="00A327F1" w:rsidRDefault="00A327F1" w:rsidP="00FE30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795" w:rsidRDefault="005861CB">
    <w:pPr>
      <w:pStyle w:val="af5"/>
      <w:jc w:val="center"/>
    </w:pPr>
    <w:r>
      <w:fldChar w:fldCharType="begin"/>
    </w:r>
    <w:r w:rsidR="004B7BF6">
      <w:instrText>PAGE   \* MERGEFORMAT</w:instrText>
    </w:r>
    <w:r>
      <w:fldChar w:fldCharType="separate"/>
    </w:r>
    <w:r w:rsidR="007C1373">
      <w:rPr>
        <w:noProof/>
      </w:rPr>
      <w:t>2</w:t>
    </w:r>
    <w:r>
      <w:fldChar w:fldCharType="end"/>
    </w:r>
  </w:p>
  <w:p w:rsidR="00254795" w:rsidRDefault="00A327F1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E"/>
    <w:multiLevelType w:val="multilevel"/>
    <w:tmpl w:val="0000001E"/>
    <w:name w:val="WW8Num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8357782"/>
    <w:multiLevelType w:val="hybridMultilevel"/>
    <w:tmpl w:val="985A59AC"/>
    <w:lvl w:ilvl="0" w:tplc="6F0C9F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062652"/>
    <w:multiLevelType w:val="hybridMultilevel"/>
    <w:tmpl w:val="4672D7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353C1"/>
    <w:multiLevelType w:val="multilevel"/>
    <w:tmpl w:val="1FC4E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  <w:szCs w:val="28"/>
      </w:rPr>
    </w:lvl>
    <w:lvl w:ilvl="1">
      <w:start w:val="1"/>
      <w:numFmt w:val="decimal"/>
      <w:isLgl/>
      <w:lvlText w:val="%2."/>
      <w:lvlJc w:val="left"/>
      <w:pPr>
        <w:ind w:left="1500" w:hanging="11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19578E6"/>
    <w:multiLevelType w:val="hybridMultilevel"/>
    <w:tmpl w:val="9474C0EC"/>
    <w:lvl w:ilvl="0" w:tplc="116A9318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55AE378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7A0B4FE0"/>
    <w:multiLevelType w:val="hybridMultilevel"/>
    <w:tmpl w:val="DB1089BC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C638D3"/>
    <w:multiLevelType w:val="hybridMultilevel"/>
    <w:tmpl w:val="5148C2C6"/>
    <w:lvl w:ilvl="0" w:tplc="4E403F2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2"/>
  </w:num>
  <w:num w:numId="12">
    <w:abstractNumId w:val="10"/>
  </w:num>
  <w:num w:numId="13">
    <w:abstractNumId w:val="9"/>
  </w:num>
  <w:num w:numId="14">
    <w:abstractNumId w:val="13"/>
  </w:num>
  <w:num w:numId="15">
    <w:abstractNumId w:val="1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1FF"/>
    <w:rsid w:val="0000636F"/>
    <w:rsid w:val="00006DC3"/>
    <w:rsid w:val="0001429A"/>
    <w:rsid w:val="000209BA"/>
    <w:rsid w:val="0004142C"/>
    <w:rsid w:val="000422DD"/>
    <w:rsid w:val="00043C58"/>
    <w:rsid w:val="0004593F"/>
    <w:rsid w:val="00047C76"/>
    <w:rsid w:val="000507E9"/>
    <w:rsid w:val="00054BFD"/>
    <w:rsid w:val="00055943"/>
    <w:rsid w:val="00064158"/>
    <w:rsid w:val="000667E9"/>
    <w:rsid w:val="000723E3"/>
    <w:rsid w:val="00072B80"/>
    <w:rsid w:val="000855C8"/>
    <w:rsid w:val="00086CD5"/>
    <w:rsid w:val="00094155"/>
    <w:rsid w:val="000B201B"/>
    <w:rsid w:val="000B3C35"/>
    <w:rsid w:val="000D6EDA"/>
    <w:rsid w:val="000F29A6"/>
    <w:rsid w:val="0010028E"/>
    <w:rsid w:val="00102461"/>
    <w:rsid w:val="001157AC"/>
    <w:rsid w:val="0012139F"/>
    <w:rsid w:val="00122C33"/>
    <w:rsid w:val="001231AF"/>
    <w:rsid w:val="001254A2"/>
    <w:rsid w:val="001450B3"/>
    <w:rsid w:val="001558FB"/>
    <w:rsid w:val="00165BEA"/>
    <w:rsid w:val="00184141"/>
    <w:rsid w:val="00192DA0"/>
    <w:rsid w:val="001A0B7F"/>
    <w:rsid w:val="001A0C05"/>
    <w:rsid w:val="001A59F7"/>
    <w:rsid w:val="001A5CCA"/>
    <w:rsid w:val="001B4C3D"/>
    <w:rsid w:val="001B6DF5"/>
    <w:rsid w:val="001C0D8E"/>
    <w:rsid w:val="001D018A"/>
    <w:rsid w:val="001D0EFA"/>
    <w:rsid w:val="001D34CE"/>
    <w:rsid w:val="001D4D78"/>
    <w:rsid w:val="001E607A"/>
    <w:rsid w:val="001F44E2"/>
    <w:rsid w:val="00207C99"/>
    <w:rsid w:val="0022739C"/>
    <w:rsid w:val="00251E17"/>
    <w:rsid w:val="002558E6"/>
    <w:rsid w:val="002759D4"/>
    <w:rsid w:val="00283042"/>
    <w:rsid w:val="002846A2"/>
    <w:rsid w:val="00290130"/>
    <w:rsid w:val="00296A82"/>
    <w:rsid w:val="002A25C0"/>
    <w:rsid w:val="002A414E"/>
    <w:rsid w:val="002B31D7"/>
    <w:rsid w:val="002B469A"/>
    <w:rsid w:val="002B6178"/>
    <w:rsid w:val="002B6DD2"/>
    <w:rsid w:val="002B7E5E"/>
    <w:rsid w:val="002C21D4"/>
    <w:rsid w:val="002D048B"/>
    <w:rsid w:val="002D6517"/>
    <w:rsid w:val="00317DB9"/>
    <w:rsid w:val="00324335"/>
    <w:rsid w:val="00331D13"/>
    <w:rsid w:val="0034736C"/>
    <w:rsid w:val="00347466"/>
    <w:rsid w:val="003542E6"/>
    <w:rsid w:val="0035487A"/>
    <w:rsid w:val="00355B6E"/>
    <w:rsid w:val="00381A8C"/>
    <w:rsid w:val="00383500"/>
    <w:rsid w:val="003945A0"/>
    <w:rsid w:val="00397618"/>
    <w:rsid w:val="003A555F"/>
    <w:rsid w:val="003F0356"/>
    <w:rsid w:val="00400BBD"/>
    <w:rsid w:val="004100AD"/>
    <w:rsid w:val="004139C7"/>
    <w:rsid w:val="004206F0"/>
    <w:rsid w:val="0042110F"/>
    <w:rsid w:val="00424947"/>
    <w:rsid w:val="00424BF3"/>
    <w:rsid w:val="00443FD2"/>
    <w:rsid w:val="00445A4E"/>
    <w:rsid w:val="00455E2C"/>
    <w:rsid w:val="00460282"/>
    <w:rsid w:val="004705C9"/>
    <w:rsid w:val="00476459"/>
    <w:rsid w:val="00481A60"/>
    <w:rsid w:val="00487565"/>
    <w:rsid w:val="00492017"/>
    <w:rsid w:val="004A137B"/>
    <w:rsid w:val="004A353E"/>
    <w:rsid w:val="004A5EF3"/>
    <w:rsid w:val="004B7BF6"/>
    <w:rsid w:val="004C2B0F"/>
    <w:rsid w:val="004D1B17"/>
    <w:rsid w:val="004E2C4C"/>
    <w:rsid w:val="004E7333"/>
    <w:rsid w:val="005025CD"/>
    <w:rsid w:val="00506797"/>
    <w:rsid w:val="00510008"/>
    <w:rsid w:val="00521E46"/>
    <w:rsid w:val="0052357C"/>
    <w:rsid w:val="00535792"/>
    <w:rsid w:val="00542AD5"/>
    <w:rsid w:val="00543139"/>
    <w:rsid w:val="00553EF3"/>
    <w:rsid w:val="00555F71"/>
    <w:rsid w:val="00572507"/>
    <w:rsid w:val="00573FA5"/>
    <w:rsid w:val="005779B9"/>
    <w:rsid w:val="005833C8"/>
    <w:rsid w:val="005834F6"/>
    <w:rsid w:val="00585A5D"/>
    <w:rsid w:val="005861CB"/>
    <w:rsid w:val="00587813"/>
    <w:rsid w:val="005950F4"/>
    <w:rsid w:val="00597513"/>
    <w:rsid w:val="00597903"/>
    <w:rsid w:val="005A096F"/>
    <w:rsid w:val="005B7088"/>
    <w:rsid w:val="005C69BD"/>
    <w:rsid w:val="005D48B5"/>
    <w:rsid w:val="005D535C"/>
    <w:rsid w:val="005E4AE6"/>
    <w:rsid w:val="005E63D4"/>
    <w:rsid w:val="005E700C"/>
    <w:rsid w:val="005F472D"/>
    <w:rsid w:val="005F5CB1"/>
    <w:rsid w:val="005F6D92"/>
    <w:rsid w:val="00605FC7"/>
    <w:rsid w:val="00610138"/>
    <w:rsid w:val="00612DE8"/>
    <w:rsid w:val="0063709B"/>
    <w:rsid w:val="006419D5"/>
    <w:rsid w:val="0064556E"/>
    <w:rsid w:val="00645DEF"/>
    <w:rsid w:val="00657ABD"/>
    <w:rsid w:val="00662A8F"/>
    <w:rsid w:val="00671689"/>
    <w:rsid w:val="006745EF"/>
    <w:rsid w:val="006825A1"/>
    <w:rsid w:val="00684079"/>
    <w:rsid w:val="00693A5B"/>
    <w:rsid w:val="006A052B"/>
    <w:rsid w:val="006C0314"/>
    <w:rsid w:val="006D1B14"/>
    <w:rsid w:val="006D29E4"/>
    <w:rsid w:val="006D3B99"/>
    <w:rsid w:val="006D4B54"/>
    <w:rsid w:val="006D54FF"/>
    <w:rsid w:val="006E46E5"/>
    <w:rsid w:val="006F30C7"/>
    <w:rsid w:val="00701838"/>
    <w:rsid w:val="00701D66"/>
    <w:rsid w:val="00743B10"/>
    <w:rsid w:val="00745400"/>
    <w:rsid w:val="0075107B"/>
    <w:rsid w:val="007514DE"/>
    <w:rsid w:val="00762D59"/>
    <w:rsid w:val="00767288"/>
    <w:rsid w:val="0077328F"/>
    <w:rsid w:val="007A13AD"/>
    <w:rsid w:val="007A5A76"/>
    <w:rsid w:val="007A710D"/>
    <w:rsid w:val="007B3D91"/>
    <w:rsid w:val="007B4D13"/>
    <w:rsid w:val="007B6240"/>
    <w:rsid w:val="007B6A0D"/>
    <w:rsid w:val="007B7319"/>
    <w:rsid w:val="007C1373"/>
    <w:rsid w:val="007C5206"/>
    <w:rsid w:val="007C57CF"/>
    <w:rsid w:val="007C5AC1"/>
    <w:rsid w:val="007D14D9"/>
    <w:rsid w:val="007D4BA5"/>
    <w:rsid w:val="007D7553"/>
    <w:rsid w:val="007D79C5"/>
    <w:rsid w:val="007E1A02"/>
    <w:rsid w:val="007E7F7E"/>
    <w:rsid w:val="007F247A"/>
    <w:rsid w:val="007F5AB3"/>
    <w:rsid w:val="007F7996"/>
    <w:rsid w:val="0080230D"/>
    <w:rsid w:val="008331C2"/>
    <w:rsid w:val="00833ABD"/>
    <w:rsid w:val="00851CCE"/>
    <w:rsid w:val="00853BC2"/>
    <w:rsid w:val="00857CCD"/>
    <w:rsid w:val="0086113A"/>
    <w:rsid w:val="0086429E"/>
    <w:rsid w:val="0086442E"/>
    <w:rsid w:val="00870975"/>
    <w:rsid w:val="008775A9"/>
    <w:rsid w:val="00877BBA"/>
    <w:rsid w:val="008817A5"/>
    <w:rsid w:val="008824E0"/>
    <w:rsid w:val="00884B7B"/>
    <w:rsid w:val="00887A90"/>
    <w:rsid w:val="008B446C"/>
    <w:rsid w:val="008B491D"/>
    <w:rsid w:val="008B6854"/>
    <w:rsid w:val="008C1CA9"/>
    <w:rsid w:val="008C267E"/>
    <w:rsid w:val="008C6371"/>
    <w:rsid w:val="008D4A1A"/>
    <w:rsid w:val="008D61D2"/>
    <w:rsid w:val="008F155F"/>
    <w:rsid w:val="008F2B22"/>
    <w:rsid w:val="008F6A39"/>
    <w:rsid w:val="0090085F"/>
    <w:rsid w:val="00904020"/>
    <w:rsid w:val="009051C9"/>
    <w:rsid w:val="00910836"/>
    <w:rsid w:val="00933064"/>
    <w:rsid w:val="00936FB1"/>
    <w:rsid w:val="00962169"/>
    <w:rsid w:val="009627E4"/>
    <w:rsid w:val="00973683"/>
    <w:rsid w:val="00977FDB"/>
    <w:rsid w:val="00985ECD"/>
    <w:rsid w:val="009A13BB"/>
    <w:rsid w:val="009A3F5B"/>
    <w:rsid w:val="009A6143"/>
    <w:rsid w:val="009B2850"/>
    <w:rsid w:val="009C17C3"/>
    <w:rsid w:val="009D7379"/>
    <w:rsid w:val="009E5AAA"/>
    <w:rsid w:val="009F44EB"/>
    <w:rsid w:val="00A07B77"/>
    <w:rsid w:val="00A327F1"/>
    <w:rsid w:val="00A35C8D"/>
    <w:rsid w:val="00A4334C"/>
    <w:rsid w:val="00A46BC6"/>
    <w:rsid w:val="00A4790E"/>
    <w:rsid w:val="00A734FC"/>
    <w:rsid w:val="00A83913"/>
    <w:rsid w:val="00A84C1F"/>
    <w:rsid w:val="00A93729"/>
    <w:rsid w:val="00A94E07"/>
    <w:rsid w:val="00A95281"/>
    <w:rsid w:val="00AA09A0"/>
    <w:rsid w:val="00AB699F"/>
    <w:rsid w:val="00AC02D3"/>
    <w:rsid w:val="00AC4096"/>
    <w:rsid w:val="00AD08FE"/>
    <w:rsid w:val="00AD4A10"/>
    <w:rsid w:val="00AE422D"/>
    <w:rsid w:val="00B01836"/>
    <w:rsid w:val="00B02E66"/>
    <w:rsid w:val="00B07B5E"/>
    <w:rsid w:val="00B213FD"/>
    <w:rsid w:val="00B22579"/>
    <w:rsid w:val="00B43082"/>
    <w:rsid w:val="00B436FB"/>
    <w:rsid w:val="00B45746"/>
    <w:rsid w:val="00B54BA0"/>
    <w:rsid w:val="00B630B0"/>
    <w:rsid w:val="00B66BF6"/>
    <w:rsid w:val="00B732BE"/>
    <w:rsid w:val="00B73F7A"/>
    <w:rsid w:val="00B87190"/>
    <w:rsid w:val="00B91AAD"/>
    <w:rsid w:val="00B941ED"/>
    <w:rsid w:val="00BA2B72"/>
    <w:rsid w:val="00BA705A"/>
    <w:rsid w:val="00BB4C75"/>
    <w:rsid w:val="00BC21BD"/>
    <w:rsid w:val="00BC3364"/>
    <w:rsid w:val="00BC51EE"/>
    <w:rsid w:val="00BC7F90"/>
    <w:rsid w:val="00BD3F88"/>
    <w:rsid w:val="00BD53EA"/>
    <w:rsid w:val="00BE1880"/>
    <w:rsid w:val="00BE3084"/>
    <w:rsid w:val="00BE780F"/>
    <w:rsid w:val="00BF2164"/>
    <w:rsid w:val="00C262BF"/>
    <w:rsid w:val="00C31DCE"/>
    <w:rsid w:val="00C453AF"/>
    <w:rsid w:val="00C50AB4"/>
    <w:rsid w:val="00CA0512"/>
    <w:rsid w:val="00CB3709"/>
    <w:rsid w:val="00CB50EE"/>
    <w:rsid w:val="00CC2090"/>
    <w:rsid w:val="00CC6615"/>
    <w:rsid w:val="00CD35DF"/>
    <w:rsid w:val="00CE1E5A"/>
    <w:rsid w:val="00CF3B77"/>
    <w:rsid w:val="00CF6DCD"/>
    <w:rsid w:val="00D07AFC"/>
    <w:rsid w:val="00D151E9"/>
    <w:rsid w:val="00D22BC0"/>
    <w:rsid w:val="00D46C35"/>
    <w:rsid w:val="00D73335"/>
    <w:rsid w:val="00D80F2C"/>
    <w:rsid w:val="00DA2AA2"/>
    <w:rsid w:val="00DA4DDC"/>
    <w:rsid w:val="00DC460A"/>
    <w:rsid w:val="00DE1096"/>
    <w:rsid w:val="00DF5CD8"/>
    <w:rsid w:val="00E01D62"/>
    <w:rsid w:val="00E0367A"/>
    <w:rsid w:val="00E078D6"/>
    <w:rsid w:val="00E10076"/>
    <w:rsid w:val="00E17960"/>
    <w:rsid w:val="00E411C0"/>
    <w:rsid w:val="00E525DE"/>
    <w:rsid w:val="00E535E6"/>
    <w:rsid w:val="00E53A41"/>
    <w:rsid w:val="00E570CD"/>
    <w:rsid w:val="00E57951"/>
    <w:rsid w:val="00E60EA7"/>
    <w:rsid w:val="00E63E87"/>
    <w:rsid w:val="00E64E0D"/>
    <w:rsid w:val="00E6543F"/>
    <w:rsid w:val="00E73A7D"/>
    <w:rsid w:val="00E74D1B"/>
    <w:rsid w:val="00E81FFF"/>
    <w:rsid w:val="00E84FF3"/>
    <w:rsid w:val="00E932BE"/>
    <w:rsid w:val="00E96C77"/>
    <w:rsid w:val="00EA5B26"/>
    <w:rsid w:val="00EB7E48"/>
    <w:rsid w:val="00EC1AC5"/>
    <w:rsid w:val="00EC52D8"/>
    <w:rsid w:val="00EC56D8"/>
    <w:rsid w:val="00EC7998"/>
    <w:rsid w:val="00EC7F30"/>
    <w:rsid w:val="00EE6010"/>
    <w:rsid w:val="00EF64EA"/>
    <w:rsid w:val="00EF7200"/>
    <w:rsid w:val="00F0054A"/>
    <w:rsid w:val="00F17194"/>
    <w:rsid w:val="00F30F2C"/>
    <w:rsid w:val="00F3110C"/>
    <w:rsid w:val="00F361F3"/>
    <w:rsid w:val="00F52E65"/>
    <w:rsid w:val="00F605C2"/>
    <w:rsid w:val="00F80417"/>
    <w:rsid w:val="00F8048E"/>
    <w:rsid w:val="00F8208D"/>
    <w:rsid w:val="00F867C4"/>
    <w:rsid w:val="00F94200"/>
    <w:rsid w:val="00F94AAF"/>
    <w:rsid w:val="00FB311C"/>
    <w:rsid w:val="00FB6E35"/>
    <w:rsid w:val="00FB71FF"/>
    <w:rsid w:val="00FC2525"/>
    <w:rsid w:val="00FD055A"/>
    <w:rsid w:val="00FD4982"/>
    <w:rsid w:val="00FE30C9"/>
    <w:rsid w:val="00FE433F"/>
    <w:rsid w:val="00FF0E02"/>
    <w:rsid w:val="00FF7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1FF"/>
    <w:pPr>
      <w:spacing w:after="0" w:line="240" w:lineRule="auto"/>
      <w:ind w:left="0"/>
    </w:pPr>
    <w:rPr>
      <w:rFonts w:ascii="Times New Roman" w:eastAsia="Times New Roman" w:hAnsi="Times New Roman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17960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60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960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960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960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96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960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960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960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96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1796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1796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1796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1796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1796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1796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E1796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1796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1796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E1796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E1796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E1796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1796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qFormat/>
    <w:rsid w:val="00E17960"/>
    <w:rPr>
      <w:b/>
      <w:bCs/>
      <w:spacing w:val="0"/>
    </w:rPr>
  </w:style>
  <w:style w:type="character" w:styleId="a9">
    <w:name w:val="Emphasis"/>
    <w:uiPriority w:val="20"/>
    <w:qFormat/>
    <w:rsid w:val="00E1796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E17960"/>
  </w:style>
  <w:style w:type="paragraph" w:styleId="ab">
    <w:name w:val="List Paragraph"/>
    <w:basedOn w:val="a"/>
    <w:uiPriority w:val="34"/>
    <w:qFormat/>
    <w:rsid w:val="00E179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796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1796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1796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E1796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E1796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E1796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E1796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E1796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E1796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17960"/>
    <w:pPr>
      <w:outlineLvl w:val="9"/>
    </w:pPr>
  </w:style>
  <w:style w:type="paragraph" w:styleId="af4">
    <w:name w:val="Normal (Web)"/>
    <w:basedOn w:val="a"/>
    <w:uiPriority w:val="99"/>
    <w:unhideWhenUsed/>
    <w:rsid w:val="00FB71FF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header"/>
    <w:basedOn w:val="a"/>
    <w:link w:val="af6"/>
    <w:uiPriority w:val="99"/>
    <w:rsid w:val="00FB71F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FB71FF"/>
    <w:rPr>
      <w:rFonts w:ascii="Times New Roman" w:eastAsia="Times New Roman" w:hAnsi="Times New Roman" w:cs="Times New Roman"/>
      <w:lang w:val="ru-RU" w:eastAsia="ru-RU" w:bidi="ar-SA"/>
    </w:rPr>
  </w:style>
  <w:style w:type="character" w:styleId="af7">
    <w:name w:val="Hyperlink"/>
    <w:rsid w:val="00FB71FF"/>
    <w:rPr>
      <w:rFonts w:cs="Times New Roman"/>
      <w:color w:val="0000FF"/>
      <w:u w:val="single"/>
    </w:rPr>
  </w:style>
  <w:style w:type="character" w:customStyle="1" w:styleId="af8">
    <w:name w:val="Гипертекстовая ссылка"/>
    <w:rsid w:val="00FB71FF"/>
    <w:rPr>
      <w:color w:val="106BBE"/>
    </w:rPr>
  </w:style>
  <w:style w:type="paragraph" w:customStyle="1" w:styleId="af9">
    <w:name w:val="Прижатый влево"/>
    <w:basedOn w:val="a"/>
    <w:next w:val="a"/>
    <w:rsid w:val="00FB71F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a">
    <w:name w:val="Содержимое таблицы"/>
    <w:basedOn w:val="a"/>
    <w:rsid w:val="00535792"/>
    <w:pPr>
      <w:widowControl w:val="0"/>
      <w:suppressLineNumbers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s1">
    <w:name w:val="s_1"/>
    <w:basedOn w:val="a"/>
    <w:rsid w:val="000D6ED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D6EDA"/>
  </w:style>
  <w:style w:type="paragraph" w:customStyle="1" w:styleId="s22">
    <w:name w:val="s_22"/>
    <w:basedOn w:val="a"/>
    <w:rsid w:val="000D6ED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9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02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cp:lastPrinted>2018-10-03T07:54:00Z</cp:lastPrinted>
  <dcterms:created xsi:type="dcterms:W3CDTF">2017-03-20T03:20:00Z</dcterms:created>
  <dcterms:modified xsi:type="dcterms:W3CDTF">2018-10-03T07:54:00Z</dcterms:modified>
</cp:coreProperties>
</file>